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37C4" w14:textId="77777777" w:rsidR="004E1AED" w:rsidRPr="00F21055" w:rsidRDefault="00F21055" w:rsidP="004E1AED">
      <w:pPr>
        <w:pStyle w:val="Tittel"/>
        <w:rPr>
          <w:lang w:val="nb-NO"/>
        </w:rPr>
      </w:pPr>
      <w:r w:rsidRPr="00F21055">
        <w:rPr>
          <w:lang w:val="nb-NO"/>
        </w:rPr>
        <w:t>b</w:t>
      </w:r>
      <w:r>
        <w:rPr>
          <w:lang w:val="nb-NO"/>
        </w:rPr>
        <w:t>li kjent med gud</w:t>
      </w:r>
    </w:p>
    <w:p w14:paraId="3CCF2A3A" w14:textId="77777777" w:rsidR="00194DF6" w:rsidRPr="00F21055" w:rsidRDefault="00F21055">
      <w:pPr>
        <w:pStyle w:val="Overskrift1"/>
      </w:pPr>
      <w:r w:rsidRPr="00F21055">
        <w:t>leksjon 3</w:t>
      </w:r>
    </w:p>
    <w:p w14:paraId="7293CC9B" w14:textId="77777777" w:rsidR="004E1AED" w:rsidRDefault="00F21055" w:rsidP="00F21055">
      <w:pPr>
        <w:rPr>
          <w:sz w:val="28"/>
        </w:rPr>
      </w:pPr>
      <w:r>
        <w:rPr>
          <w:sz w:val="28"/>
        </w:rPr>
        <w:t xml:space="preserve">Hei, og velkomen til del tre i dette «Bli kjent med Gud»-kurset. </w:t>
      </w:r>
      <w:r>
        <w:rPr>
          <w:sz w:val="28"/>
        </w:rPr>
        <w:br/>
        <w:t xml:space="preserve">I dei to første leksjonane snakka me saman om den unge mannen som tok ut farsarven sin, sløste han bort for så å koma heim att og bli motteken som ein greve. </w:t>
      </w:r>
    </w:p>
    <w:p w14:paraId="2B1D58D6" w14:textId="77777777" w:rsidR="00F21055" w:rsidRDefault="00F21055" w:rsidP="00F21055">
      <w:pPr>
        <w:rPr>
          <w:sz w:val="28"/>
        </w:rPr>
      </w:pPr>
      <w:r>
        <w:rPr>
          <w:sz w:val="28"/>
        </w:rPr>
        <w:t xml:space="preserve">Me skal ikkje sleppa tak i han enno. For det han gjorde då han bestemte seg for å returnera til faren, blir i Bibelen kalla for OMVENDING, og det betyr rett og slett å snu. </w:t>
      </w:r>
    </w:p>
    <w:p w14:paraId="1FE5CD68" w14:textId="77777777" w:rsidR="00F21055" w:rsidRDefault="00F21055" w:rsidP="00F21055">
      <w:pPr>
        <w:rPr>
          <w:sz w:val="28"/>
        </w:rPr>
      </w:pPr>
      <w:r w:rsidRPr="00F21055">
        <w:rPr>
          <w:sz w:val="28"/>
        </w:rPr>
        <w:t xml:space="preserve">Den unge mannen snudde, han ombestemte seg med tanke på kor han skulle </w:t>
      </w:r>
      <w:proofErr w:type="spellStart"/>
      <w:r w:rsidRPr="00F21055">
        <w:rPr>
          <w:sz w:val="28"/>
        </w:rPr>
        <w:t>tilbringa</w:t>
      </w:r>
      <w:proofErr w:type="spellEnd"/>
      <w:r w:rsidRPr="00F21055">
        <w:rPr>
          <w:sz w:val="28"/>
        </w:rPr>
        <w:t xml:space="preserve"> resten av livet. Han ville heim t</w:t>
      </w:r>
      <w:r>
        <w:rPr>
          <w:sz w:val="28"/>
        </w:rPr>
        <w:t xml:space="preserve">il far. </w:t>
      </w:r>
    </w:p>
    <w:p w14:paraId="4E05C315" w14:textId="77777777" w:rsidR="00F21055" w:rsidRDefault="00F21055" w:rsidP="00F21055">
      <w:pPr>
        <w:rPr>
          <w:sz w:val="28"/>
        </w:rPr>
      </w:pPr>
      <w:r>
        <w:rPr>
          <w:sz w:val="28"/>
        </w:rPr>
        <w:t xml:space="preserve">For å bli kristen må eit menneske venda om. Han/ho må snu seg bort frå eit liv utan Gud, og til eit liv saman med Gud.  </w:t>
      </w:r>
    </w:p>
    <w:p w14:paraId="4E19CE3A" w14:textId="77777777" w:rsidR="00F21055" w:rsidRDefault="00F21055" w:rsidP="00F21055">
      <w:pPr>
        <w:rPr>
          <w:sz w:val="28"/>
        </w:rPr>
      </w:pPr>
      <w:r>
        <w:rPr>
          <w:sz w:val="28"/>
        </w:rPr>
        <w:t xml:space="preserve">Den største av alle synder er å leva utan Gud, å unndra seg Guds kjærleik og herredøme. Difor er det rett å uttrykka seg slik når du kjem til Gud: «Eg har synda!» </w:t>
      </w:r>
      <w:r w:rsidR="0025095F">
        <w:rPr>
          <w:sz w:val="28"/>
        </w:rPr>
        <w:t>I</w:t>
      </w:r>
      <w:r>
        <w:rPr>
          <w:sz w:val="28"/>
        </w:rPr>
        <w:t xml:space="preserve"> same augneblinken som du gjev Gud hjarta ditt og livet ditt, eksisterer ikkje denne synda lenger. </w:t>
      </w:r>
      <w:r w:rsidR="0025095F">
        <w:rPr>
          <w:sz w:val="28"/>
        </w:rPr>
        <w:t xml:space="preserve">Ho er totalt eliminert. </w:t>
      </w:r>
    </w:p>
    <w:p w14:paraId="4F09597E" w14:textId="77777777" w:rsidR="00F21055" w:rsidRDefault="00F21055" w:rsidP="00F21055">
      <w:pPr>
        <w:rPr>
          <w:sz w:val="28"/>
        </w:rPr>
      </w:pPr>
      <w:r>
        <w:rPr>
          <w:sz w:val="28"/>
        </w:rPr>
        <w:t xml:space="preserve">Alle som kjem til Gud med liva sine blir mottekne som grevar og baronar. Ingen tvil om det. Det har med Guds enorme kjærleik å gjera. </w:t>
      </w:r>
      <w:r w:rsidR="0025095F">
        <w:rPr>
          <w:sz w:val="28"/>
        </w:rPr>
        <w:t xml:space="preserve">Kjem du til Gud i tillit til at Jesus har teke bort alle syndene dine, då er du, som me har sett, eit frelst menneske. Jesus blir din ven, og hans rettferd dekka over alle dine manglar. </w:t>
      </w:r>
      <w:bookmarkStart w:id="0" w:name="_GoBack"/>
      <w:bookmarkEnd w:id="0"/>
    </w:p>
    <w:p w14:paraId="34BB091F" w14:textId="77777777" w:rsidR="0025095F" w:rsidRDefault="0025095F" w:rsidP="00F21055">
      <w:pPr>
        <w:rPr>
          <w:sz w:val="28"/>
        </w:rPr>
      </w:pPr>
    </w:p>
    <w:p w14:paraId="0659B5A5" w14:textId="77777777" w:rsidR="0025095F" w:rsidRDefault="0025095F" w:rsidP="00F21055">
      <w:pPr>
        <w:rPr>
          <w:sz w:val="28"/>
        </w:rPr>
      </w:pPr>
    </w:p>
    <w:p w14:paraId="3A9A2414" w14:textId="77777777" w:rsidR="0025095F" w:rsidRDefault="0025095F" w:rsidP="00F21055">
      <w:pPr>
        <w:rPr>
          <w:sz w:val="28"/>
        </w:rPr>
      </w:pPr>
    </w:p>
    <w:p w14:paraId="4666E264" w14:textId="77777777" w:rsidR="0025095F" w:rsidRDefault="0025095F" w:rsidP="00F21055">
      <w:pPr>
        <w:rPr>
          <w:sz w:val="28"/>
        </w:rPr>
      </w:pPr>
    </w:p>
    <w:p w14:paraId="7407E8F9" w14:textId="77777777" w:rsidR="0025095F" w:rsidRDefault="0025095F" w:rsidP="00F21055">
      <w:pPr>
        <w:rPr>
          <w:sz w:val="28"/>
        </w:rPr>
      </w:pPr>
    </w:p>
    <w:p w14:paraId="6E817FB5" w14:textId="77777777" w:rsidR="0025095F" w:rsidRDefault="0025095F" w:rsidP="00F21055">
      <w:pPr>
        <w:rPr>
          <w:sz w:val="28"/>
        </w:rPr>
      </w:pPr>
    </w:p>
    <w:p w14:paraId="790D2847" w14:textId="77777777" w:rsidR="0025095F" w:rsidRDefault="0025095F" w:rsidP="00F21055">
      <w:pPr>
        <w:rPr>
          <w:sz w:val="28"/>
        </w:rPr>
      </w:pPr>
    </w:p>
    <w:p w14:paraId="08CF30CB" w14:textId="77777777" w:rsidR="0025095F" w:rsidRPr="00F21055" w:rsidRDefault="0025095F" w:rsidP="00F21055">
      <w:pPr>
        <w:rPr>
          <w:sz w:val="28"/>
        </w:rPr>
      </w:pPr>
    </w:p>
    <w:sectPr w:rsidR="0025095F" w:rsidRPr="00F21055"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9F77" w14:textId="77777777" w:rsidR="00F21055" w:rsidRDefault="00F21055">
      <w:pPr>
        <w:spacing w:after="0" w:line="240" w:lineRule="auto"/>
      </w:pPr>
      <w:r>
        <w:separator/>
      </w:r>
    </w:p>
  </w:endnote>
  <w:endnote w:type="continuationSeparator" w:id="0">
    <w:p w14:paraId="0C0E1EF4" w14:textId="77777777" w:rsidR="00F21055" w:rsidRDefault="00F2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3167DE2"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F011" w14:textId="77777777" w:rsidR="00F21055" w:rsidRDefault="00F21055">
      <w:pPr>
        <w:spacing w:after="0" w:line="240" w:lineRule="auto"/>
      </w:pPr>
      <w:r>
        <w:separator/>
      </w:r>
    </w:p>
  </w:footnote>
  <w:footnote w:type="continuationSeparator" w:id="0">
    <w:p w14:paraId="5363D875" w14:textId="77777777" w:rsidR="00F21055" w:rsidRDefault="00F2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55"/>
    <w:rsid w:val="0002617D"/>
    <w:rsid w:val="00194DF6"/>
    <w:rsid w:val="0025095F"/>
    <w:rsid w:val="004E1AED"/>
    <w:rsid w:val="005C12A5"/>
    <w:rsid w:val="00A1310C"/>
    <w:rsid w:val="00D47A97"/>
    <w:rsid w:val="00F210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CBD0"/>
  <w15:docId w15:val="{7CAF06D1-916B-4776-BA72-D9E7C52D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3C7D17F-B489-49ED-8A20-ED48CFFE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17</TotalTime>
  <Pages>2</Pages>
  <Words>204</Words>
  <Characters>1084</Characters>
  <Application>Microsoft Office Word</Application>
  <DocSecurity>0</DocSecurity>
  <Lines>9</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1</cp:revision>
  <dcterms:created xsi:type="dcterms:W3CDTF">2019-02-16T22:52:00Z</dcterms:created>
  <dcterms:modified xsi:type="dcterms:W3CDTF">2019-02-16T23:09:00Z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